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5F17A" w14:textId="77777777"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proofErr w:type="spellStart"/>
      <w:r w:rsidRPr="005435EC">
        <w:rPr>
          <w:rFonts w:asciiTheme="majorHAnsi" w:hAnsiTheme="majorHAnsi" w:cstheme="majorHAnsi"/>
          <w:sz w:val="20"/>
          <w:szCs w:val="20"/>
        </w:rPr>
        <w:t>Kako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bi se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osigurala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poštena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transparentna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obrada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osobnih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podataka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, u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skladu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s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člankom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13.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(EU) 2016/679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Europskog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parlamenta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i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Vijeća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od 27.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travnja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2016.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pojedinaca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vezi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s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obradom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osobnih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i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slobodnom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kretanju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takvih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stavljanju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izvan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snage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Direktive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95/46/EZ (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dalje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tekstu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: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Opća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),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dajemo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:</w:t>
      </w:r>
    </w:p>
    <w:p w14:paraId="1AFDD287" w14:textId="77777777"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14:paraId="16824C9A" w14:textId="77777777"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14:paraId="1FC17555" w14:textId="77777777"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14:paraId="5BBEF8FF" w14:textId="77777777"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14:paraId="4863348A" w14:textId="77777777" w:rsidR="00856C35" w:rsidRPr="009D7AD0" w:rsidRDefault="00E7133E" w:rsidP="00856C35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p w14:paraId="20E36D2C" w14:textId="77777777"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14:paraId="05F8E2B6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4FDFFF0F" w14:textId="77777777"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Voditelj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obrade</w:t>
            </w:r>
            <w:proofErr w:type="spellEnd"/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5F48C6A0" w14:textId="77777777"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Stjepana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1, 10000 Zagreb</w:t>
            </w:r>
          </w:p>
        </w:tc>
      </w:tr>
    </w:tbl>
    <w:p w14:paraId="381E19E3" w14:textId="77777777" w:rsidR="00856C35" w:rsidRPr="009D7AD0" w:rsidRDefault="00856C35">
      <w:pPr>
        <w:rPr>
          <w:rFonts w:asciiTheme="majorHAnsi" w:hAnsiTheme="majorHAnsi" w:cstheme="majorHAnsi"/>
        </w:rPr>
      </w:pPr>
    </w:p>
    <w:p w14:paraId="75D3F506" w14:textId="77777777" w:rsidR="0030222D" w:rsidRPr="009D7AD0" w:rsidRDefault="0030222D" w:rsidP="0030222D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službenika</w:t>
      </w:r>
      <w:proofErr w:type="spellEnd"/>
      <w:r w:rsidRPr="009D7AD0">
        <w:rPr>
          <w:rFonts w:cstheme="majorHAnsi"/>
          <w:lang w:eastAsia="hr-HR"/>
        </w:rPr>
        <w:t xml:space="preserve"> za </w:t>
      </w:r>
      <w:proofErr w:type="spellStart"/>
      <w:r w:rsidRPr="009D7AD0">
        <w:rPr>
          <w:rFonts w:cstheme="majorHAnsi"/>
          <w:lang w:eastAsia="hr-HR"/>
        </w:rPr>
        <w:t>zaštitu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podataka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14:paraId="4AC1CF44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F6BE608" w14:textId="77777777"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Naziv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4964AEAD" w14:textId="77777777"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Službenik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za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zaštitu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podataka</w:t>
            </w:r>
            <w:proofErr w:type="spellEnd"/>
          </w:p>
        </w:tc>
        <w:tc>
          <w:tcPr>
            <w:tcW w:w="1350" w:type="dxa"/>
            <w:vAlign w:val="bottom"/>
          </w:tcPr>
          <w:p w14:paraId="368E00A9" w14:textId="77777777" w:rsidR="000F2DF4" w:rsidRPr="009D7AD0" w:rsidRDefault="00E7133E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Mail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00BC16C2" w14:textId="77777777"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14:paraId="2F6AF3CB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83945CA" w14:textId="77777777"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370C69" w14:textId="77777777" w:rsidR="000F2DF4" w:rsidRPr="009D7AD0" w:rsidRDefault="00E7133E" w:rsidP="00F6688C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r w:rsidR="00F6688C">
              <w:rPr>
                <w:rFonts w:asciiTheme="majorHAnsi" w:hAnsiTheme="majorHAnsi" w:cstheme="majorHAnsi"/>
                <w:lang w:eastAsia="hr-HR"/>
              </w:rPr>
              <w:t xml:space="preserve">Stručna </w:t>
            </w:r>
            <w:r w:rsidR="00753AEF">
              <w:rPr>
                <w:rFonts w:asciiTheme="majorHAnsi" w:hAnsiTheme="majorHAnsi" w:cstheme="majorHAnsi"/>
                <w:lang w:eastAsia="hr-HR"/>
              </w:rPr>
              <w:t>s</w:t>
            </w:r>
            <w:r w:rsidR="00F6688C">
              <w:rPr>
                <w:rFonts w:asciiTheme="majorHAnsi" w:hAnsiTheme="majorHAnsi" w:cstheme="majorHAnsi"/>
                <w:lang w:eastAsia="hr-HR"/>
              </w:rPr>
              <w:t>lužba gradonačelnika</w:t>
            </w: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12E3CA33" w14:textId="77777777" w:rsidR="000F2DF4" w:rsidRPr="009D7AD0" w:rsidRDefault="0030222D" w:rsidP="00490804">
            <w:pPr>
              <w:pStyle w:val="Heading4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Telefon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D0C6E4" w14:textId="77777777"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</w:t>
            </w:r>
            <w:r w:rsidR="00F109CA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-</w:t>
            </w:r>
            <w:r w:rsidR="00BB6110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9D7AD0" w14:paraId="094343FC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351779DB" w14:textId="77777777"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60AA887E" w14:textId="77777777"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Park </w:t>
            </w:r>
            <w:proofErr w:type="spellStart"/>
            <w:r w:rsidR="009B5F84" w:rsidRPr="009B5F84">
              <w:rPr>
                <w:rFonts w:asciiTheme="majorHAnsi" w:hAnsiTheme="majorHAnsi" w:cstheme="majorHAnsi"/>
                <w:lang w:eastAsia="hr-HR"/>
              </w:rPr>
              <w:t>stara</w:t>
            </w:r>
            <w:proofErr w:type="spellEnd"/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9B5F84" w:rsidRPr="009B5F84">
              <w:rPr>
                <w:rFonts w:asciiTheme="majorHAnsi" w:hAnsiTheme="majorHAnsi" w:cstheme="majorHAnsi"/>
                <w:lang w:eastAsia="hr-HR"/>
              </w:rPr>
              <w:t>trešnjevka</w:t>
            </w:r>
            <w:proofErr w:type="spellEnd"/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 2</w:t>
            </w:r>
          </w:p>
        </w:tc>
      </w:tr>
    </w:tbl>
    <w:p w14:paraId="7493D7D6" w14:textId="77777777" w:rsidR="00871876" w:rsidRPr="009D7AD0" w:rsidRDefault="0030222D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Svrha</w:t>
      </w:r>
      <w:proofErr w:type="spellEnd"/>
      <w:r w:rsidRPr="009D7AD0">
        <w:rPr>
          <w:rFonts w:cstheme="majorHAnsi"/>
          <w:lang w:eastAsia="hr-HR"/>
        </w:rPr>
        <w:t xml:space="preserve"> i </w:t>
      </w:r>
      <w:proofErr w:type="spellStart"/>
      <w:r w:rsidRPr="009D7AD0">
        <w:rPr>
          <w:rFonts w:cstheme="majorHAnsi"/>
          <w:lang w:eastAsia="hr-HR"/>
        </w:rPr>
        <w:t>pravna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osnova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  <w:r w:rsidRPr="009D7AD0">
        <w:rPr>
          <w:rFonts w:cstheme="majorHAnsi"/>
          <w:lang w:eastAsia="hr-HR"/>
        </w:rPr>
        <w:t xml:space="preserve"> / </w:t>
      </w:r>
      <w:proofErr w:type="spellStart"/>
      <w:r w:rsidRPr="009D7AD0">
        <w:rPr>
          <w:rFonts w:cstheme="majorHAnsi"/>
          <w:lang w:eastAsia="hr-HR"/>
        </w:rPr>
        <w:t>legitimni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interes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9D7AD0" w14:paraId="5D06DC26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66CC1CE8" w14:textId="77777777" w:rsidR="000D2539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Svrha</w:t>
            </w:r>
            <w:proofErr w:type="spellEnd"/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4EB3E85" w14:textId="6F8538AF" w:rsidR="00ED6AAE" w:rsidRPr="00ED6AAE" w:rsidRDefault="005916BA" w:rsidP="00ED6AA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539CA">
              <w:rPr>
                <w:rFonts w:asciiTheme="majorHAnsi" w:hAnsiTheme="majorHAnsi" w:cstheme="majorHAnsi"/>
                <w:b w:val="0"/>
                <w:lang w:val="hr-HR"/>
              </w:rPr>
              <w:t xml:space="preserve">Javni </w:t>
            </w:r>
            <w:r w:rsidR="005E332E" w:rsidRPr="00F539CA">
              <w:rPr>
                <w:rFonts w:asciiTheme="majorHAnsi" w:hAnsiTheme="majorHAnsi" w:cstheme="majorHAnsi"/>
                <w:b w:val="0"/>
                <w:lang w:val="hr-HR"/>
              </w:rPr>
              <w:t>poziv</w:t>
            </w:r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r w:rsidR="00FA4471" w:rsidRPr="00FA4471">
              <w:rPr>
                <w:rFonts w:asciiTheme="majorHAnsi" w:hAnsiTheme="majorHAnsi" w:cstheme="majorHAnsi"/>
                <w:b w:val="0"/>
                <w:lang w:val="hr-HR"/>
              </w:rPr>
              <w:t>za dostavu dokumentacije kojom se dokazuje ispunjavanje uvjeta za nadoknadu troškova suvlasnicima višestambenih zgrada nastalih zbog prilagodbe novom modelu sakupljanja komunalnog otpada</w:t>
            </w:r>
          </w:p>
          <w:p w14:paraId="3F7DED56" w14:textId="1FCA374E" w:rsidR="000D2539" w:rsidRPr="009D7AD0" w:rsidRDefault="000D2539" w:rsidP="005E332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79043295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6B388AD3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332A581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2ACAB6FA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31156D8C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E187199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36F4A206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3DDA57BB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C6482A3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0DC0F3FC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61F88EED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79016A2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3E5CC7B0" w14:textId="77777777" w:rsidR="00C473DF" w:rsidRPr="009D7AD0" w:rsidRDefault="00C473DF" w:rsidP="00C473DF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Razdoblje</w:t>
      </w:r>
      <w:proofErr w:type="spellEnd"/>
      <w:r w:rsidRPr="009D7AD0">
        <w:rPr>
          <w:rFonts w:cstheme="majorHAnsi"/>
          <w:lang w:eastAsia="hr-HR"/>
        </w:rPr>
        <w:t xml:space="preserve"> u </w:t>
      </w:r>
      <w:proofErr w:type="spellStart"/>
      <w:r w:rsidRPr="009D7AD0">
        <w:rPr>
          <w:rFonts w:cstheme="majorHAnsi"/>
          <w:lang w:eastAsia="hr-HR"/>
        </w:rPr>
        <w:t>kojem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će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osobni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biti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pohranjeni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9D7AD0" w14:paraId="12D80BE1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8658D2C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Razdoblje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AE5897B" w14:textId="77777777" w:rsidR="00C473DF" w:rsidRPr="009D7AD0" w:rsidRDefault="005916BA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Predmet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svakog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ispit</w:t>
            </w:r>
            <w:r w:rsidR="005E332E">
              <w:rPr>
                <w:rFonts w:asciiTheme="majorHAnsi" w:hAnsiTheme="majorHAnsi" w:cstheme="majorHAnsi"/>
                <w:b w:val="0"/>
              </w:rPr>
              <w:t>anika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koji je u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pisanom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obliku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č</w:t>
            </w:r>
            <w:r>
              <w:rPr>
                <w:rFonts w:asciiTheme="majorHAnsi" w:hAnsiTheme="majorHAnsi" w:cstheme="majorHAnsi"/>
                <w:b w:val="0"/>
              </w:rPr>
              <w:t>uva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10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godina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, a u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elektronskom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obliku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podaci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čuvaju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trajno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statistička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svrha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bez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identifikacije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osobe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koju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podaci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odnose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>)</w:t>
            </w:r>
          </w:p>
        </w:tc>
      </w:tr>
      <w:tr w:rsidR="00C473DF" w:rsidRPr="009D7AD0" w14:paraId="23D94AC2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54C6233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E5FFF7D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48BEB6EF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215C0FA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799221D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1249568A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77CC72A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8F17604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64CD5842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2289B2DE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79FB41C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34BFBDC2" w14:textId="77777777" w:rsidR="00871876" w:rsidRPr="009D7AD0" w:rsidRDefault="00C473DF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t xml:space="preserve">Prava </w:t>
      </w:r>
      <w:proofErr w:type="spellStart"/>
      <w:r w:rsidRPr="009D7AD0">
        <w:rPr>
          <w:rFonts w:cstheme="majorHAnsi"/>
        </w:rPr>
        <w:t>ispitanika</w:t>
      </w:r>
      <w:proofErr w:type="spellEnd"/>
    </w:p>
    <w:p w14:paraId="3ADF96E4" w14:textId="77777777" w:rsidR="00C92A3C" w:rsidRPr="009D7AD0" w:rsidRDefault="00C92A3C">
      <w:pPr>
        <w:rPr>
          <w:rFonts w:asciiTheme="majorHAnsi" w:hAnsiTheme="majorHAnsi" w:cstheme="majorHAnsi"/>
        </w:rPr>
      </w:pPr>
    </w:p>
    <w:p w14:paraId="2EAC7362" w14:textId="77777777"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Obrasci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zahtjeva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podnošenjem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kojih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ispitanici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mogu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svoja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prava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vezana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uz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obradu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nalaze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se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adresi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:  </w:t>
      </w:r>
      <w:hyperlink r:id="rId12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14:paraId="28D3462D" w14:textId="77777777" w:rsidR="00871876" w:rsidRPr="009D7AD0" w:rsidRDefault="00183B8A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Prikupljanje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14:paraId="0F351B37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4C380271" w14:textId="77777777"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  <w:p w14:paraId="1BC27794" w14:textId="77777777" w:rsidR="00142A29" w:rsidRPr="009D7AD0" w:rsidRDefault="00142A29" w:rsidP="00142A29">
            <w:pPr>
              <w:rPr>
                <w:rFonts w:asciiTheme="majorHAnsi" w:hAnsiTheme="majorHAnsi" w:cstheme="majorHAnsi"/>
              </w:rPr>
            </w:pPr>
          </w:p>
          <w:p w14:paraId="0E722A08" w14:textId="77777777"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Vrši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se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zbog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Zakonske</w:t>
            </w:r>
            <w:proofErr w:type="spellEnd"/>
            <w:r w:rsidRPr="009D7AD0">
              <w:rPr>
                <w:rFonts w:asciiTheme="majorHAnsi" w:hAnsiTheme="majorHAnsi" w:cstheme="majorHAnsi"/>
              </w:rPr>
              <w:t>/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Ugovorne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obveze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4CC33066" w14:textId="77777777"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14:paraId="77249B6F" w14:textId="77777777" w:rsidR="00142A29" w:rsidRPr="009D7AD0" w:rsidRDefault="00142A29" w:rsidP="005916B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5916B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16BA">
              <w:rPr>
                <w:rFonts w:asciiTheme="majorHAnsi" w:hAnsiTheme="majorHAnsi" w:cstheme="majorHAnsi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</w:rPr>
            </w:r>
            <w:r w:rsidR="00000000">
              <w:rPr>
                <w:rFonts w:asciiTheme="majorHAnsi" w:hAnsiTheme="majorHAnsi" w:cstheme="majorHAnsi"/>
              </w:rPr>
              <w:fldChar w:fldCharType="separate"/>
            </w:r>
            <w:r w:rsidR="005916BA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</w:rPr>
            </w:r>
            <w:r w:rsidR="00000000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26BDE1F" w14:textId="77777777"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14:paraId="4047EA58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0361B931" w14:textId="77777777"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14:paraId="570A46B8" w14:textId="77777777"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14:paraId="51EB6C55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21F60238" w14:textId="77777777"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Kao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uvjet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nužan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 w:rsidRPr="009D7AD0">
              <w:rPr>
                <w:rFonts w:asciiTheme="majorHAnsi" w:hAnsiTheme="majorHAnsi" w:cstheme="majorHAnsi"/>
              </w:rPr>
              <w:t>sklapanje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ugovora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75BFE66C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14:paraId="5DF7B365" w14:textId="77777777" w:rsidR="00310DE2" w:rsidRPr="009D7AD0" w:rsidRDefault="00310DE2" w:rsidP="005916B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5916BA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3"/>
            <w:r w:rsidR="005916BA">
              <w:rPr>
                <w:rFonts w:asciiTheme="majorHAnsi" w:hAnsiTheme="majorHAnsi" w:cstheme="majorHAnsi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</w:rPr>
            </w:r>
            <w:r w:rsidR="00000000">
              <w:rPr>
                <w:rFonts w:asciiTheme="majorHAnsi" w:hAnsiTheme="majorHAnsi" w:cstheme="majorHAnsi"/>
              </w:rPr>
              <w:fldChar w:fldCharType="separate"/>
            </w:r>
            <w:r w:rsidR="005916BA">
              <w:rPr>
                <w:rFonts w:asciiTheme="majorHAnsi" w:hAnsiTheme="majorHAnsi" w:cstheme="majorHAnsi"/>
              </w:rPr>
              <w:fldChar w:fldCharType="end"/>
            </w:r>
            <w:bookmarkEnd w:id="0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</w:rPr>
            </w:r>
            <w:r w:rsidR="00000000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02AA14C5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4FA7DD82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14:paraId="681A32D3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75E9B2E5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Posljedice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ne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pružanja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osobnih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podataka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2180DFE6" w14:textId="6FEF34DF" w:rsidR="008576D9" w:rsidRPr="009D7AD0" w:rsidRDefault="005916BA" w:rsidP="005E332E">
            <w:pPr>
              <w:pStyle w:val="Details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Nemogućnost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A4471">
              <w:rPr>
                <w:rFonts w:asciiTheme="majorHAnsi" w:hAnsiTheme="majorHAnsi" w:cstheme="majorHAnsi"/>
              </w:rPr>
              <w:t>odobravanja</w:t>
            </w:r>
            <w:proofErr w:type="spellEnd"/>
            <w:r w:rsidR="00FA4471">
              <w:rPr>
                <w:rFonts w:asciiTheme="majorHAnsi" w:hAnsiTheme="majorHAnsi" w:cstheme="majorHAnsi"/>
              </w:rPr>
              <w:t xml:space="preserve"> I </w:t>
            </w:r>
            <w:proofErr w:type="spellStart"/>
            <w:r w:rsidR="00FA4471">
              <w:rPr>
                <w:rFonts w:asciiTheme="majorHAnsi" w:hAnsiTheme="majorHAnsi" w:cstheme="majorHAnsi"/>
              </w:rPr>
              <w:t>ostvarivanja</w:t>
            </w:r>
            <w:proofErr w:type="spellEnd"/>
            <w:r w:rsidR="00FA447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A4471">
              <w:rPr>
                <w:rFonts w:asciiTheme="majorHAnsi" w:hAnsiTheme="majorHAnsi" w:cstheme="majorHAnsi"/>
              </w:rPr>
              <w:t>prava</w:t>
            </w:r>
            <w:proofErr w:type="spellEnd"/>
            <w:r w:rsidR="00FA447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A4471">
              <w:rPr>
                <w:rFonts w:asciiTheme="majorHAnsi" w:hAnsiTheme="majorHAnsi" w:cstheme="majorHAnsi"/>
              </w:rPr>
              <w:t>na</w:t>
            </w:r>
            <w:proofErr w:type="spellEnd"/>
            <w:r w:rsidR="00FA447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A4471">
              <w:rPr>
                <w:rFonts w:asciiTheme="majorHAnsi" w:hAnsiTheme="majorHAnsi" w:cstheme="majorHAnsi"/>
              </w:rPr>
              <w:t>nadoknadu</w:t>
            </w:r>
            <w:proofErr w:type="spellEnd"/>
            <w:r w:rsidR="00FA447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A4471">
              <w:rPr>
                <w:rFonts w:asciiTheme="majorHAnsi" w:hAnsiTheme="majorHAnsi" w:cstheme="majorHAnsi"/>
              </w:rPr>
              <w:t>troškova</w:t>
            </w:r>
            <w:proofErr w:type="spellEnd"/>
            <w:r w:rsidR="00FA4471">
              <w:rPr>
                <w:rFonts w:asciiTheme="majorHAnsi" w:hAnsiTheme="majorHAnsi" w:cstheme="majorHAnsi"/>
              </w:rPr>
              <w:t xml:space="preserve"> </w:t>
            </w:r>
            <w:r w:rsidR="00FA4471" w:rsidRPr="00FA4471">
              <w:rPr>
                <w:rFonts w:asciiTheme="majorHAnsi" w:hAnsiTheme="majorHAnsi" w:cstheme="majorHAnsi"/>
                <w:lang w:val="hr-HR"/>
              </w:rPr>
              <w:t>suvlasnicima višestambenih zgrada nastalih zbog prilagodbe novom modelu sakupljanja komunalnog otpada</w:t>
            </w:r>
          </w:p>
        </w:tc>
      </w:tr>
      <w:tr w:rsidR="001211C1" w:rsidRPr="009D7AD0" w14:paraId="76526EBB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501CB24D" w14:textId="77777777" w:rsidR="001211C1" w:rsidRPr="009D7AD0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77F11228" w14:textId="77777777" w:rsidR="001211C1" w:rsidRPr="001211C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14:paraId="536EF2D8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14:paraId="2B22F0C9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62672C7F" w14:textId="77777777" w:rsidR="008576D9" w:rsidRPr="001211C1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767C1107" w14:textId="77777777" w:rsidR="008576D9" w:rsidRPr="009D7AD0" w:rsidRDefault="008576D9" w:rsidP="008576D9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Primatelji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14:paraId="10A63AB9" w14:textId="77777777"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14:paraId="3DD6A6F8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4278460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Primatelji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B0E476C" w14:textId="77777777" w:rsidR="008576D9" w:rsidRPr="009D7AD0" w:rsidRDefault="008576D9" w:rsidP="00B063D6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8576D9" w:rsidRPr="009D7AD0" w14:paraId="4F429DF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ED03C6D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5AB149D" w14:textId="77777777"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14:paraId="49B382F2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06B352D0" w14:textId="77777777"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Prijenos</w:t>
      </w:r>
      <w:proofErr w:type="spellEnd"/>
      <w:r w:rsidRPr="009D7AD0">
        <w:rPr>
          <w:rFonts w:cstheme="majorHAnsi"/>
        </w:rPr>
        <w:t xml:space="preserve"> i </w:t>
      </w:r>
      <w:proofErr w:type="spellStart"/>
      <w:r w:rsidRPr="009D7AD0">
        <w:rPr>
          <w:rFonts w:cstheme="majorHAnsi"/>
        </w:rPr>
        <w:t>obrada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14:paraId="287CA153" w14:textId="77777777"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14:paraId="328EDFE6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5045A3A0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prenositi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trećim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zemljama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izvan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1AA30CFD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14:paraId="7C3613E8" w14:textId="77777777" w:rsidR="00142A29" w:rsidRPr="001211C1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Cs w:val="17"/>
              </w:rPr>
            </w:r>
            <w:r w:rsidR="00000000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Cs w:val="17"/>
              </w:rPr>
            </w:r>
            <w:r w:rsidR="00000000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14:paraId="41A6AEDB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14:paraId="7748E81D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2E305A51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14:paraId="10058E26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obrađivati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i u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druge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proofErr w:type="gram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svrhe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  <w:proofErr w:type="gram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402B0E8A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14:paraId="4ED98997" w14:textId="77777777" w:rsidR="00142A29" w:rsidRPr="001211C1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Cs w:val="17"/>
              </w:rPr>
            </w:r>
            <w:r w:rsidR="00000000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Cs w:val="17"/>
              </w:rPr>
            </w:r>
            <w:r w:rsidR="00000000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0A804E4F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14:paraId="42FDA250" w14:textId="77777777"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1211C1" w14:paraId="67BE9B8C" w14:textId="77777777" w:rsidTr="009D7AD0">
        <w:trPr>
          <w:trHeight w:val="288"/>
        </w:trPr>
        <w:tc>
          <w:tcPr>
            <w:tcW w:w="20" w:type="dxa"/>
            <w:vAlign w:val="bottom"/>
          </w:tcPr>
          <w:p w14:paraId="1748A19E" w14:textId="77777777" w:rsidR="009D7AD0" w:rsidRPr="001211C1" w:rsidRDefault="009D7AD0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586CF9F9" w14:textId="77777777" w:rsidR="009D7AD0" w:rsidRPr="001211C1" w:rsidRDefault="009D7AD0" w:rsidP="00B063D6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</w:tbl>
    <w:p w14:paraId="16623EC0" w14:textId="77777777" w:rsidR="009D7AD0" w:rsidRPr="009D7AD0" w:rsidRDefault="009D7AD0" w:rsidP="009D7AD0">
      <w:pPr>
        <w:rPr>
          <w:rFonts w:asciiTheme="majorHAnsi" w:hAnsiTheme="majorHAnsi" w:cstheme="majorHAnsi"/>
        </w:rPr>
      </w:pPr>
    </w:p>
    <w:p w14:paraId="520E0D03" w14:textId="77777777"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Nadzorno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tijelo</w:t>
      </w:r>
      <w:proofErr w:type="spellEnd"/>
    </w:p>
    <w:p w14:paraId="00160DF3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6921DF4B" w14:textId="789ECA9E"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Nadzorno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tijelo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provedbu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Opće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uredbe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o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je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Agencija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sjedištem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Zagrebu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, </w:t>
      </w:r>
      <w:proofErr w:type="spellStart"/>
      <w:r w:rsidR="00E7441B">
        <w:rPr>
          <w:rFonts w:asciiTheme="majorHAnsi" w:hAnsiTheme="majorHAnsi" w:cstheme="majorHAnsi"/>
          <w:szCs w:val="19"/>
          <w:lang w:eastAsia="hr-HR"/>
        </w:rPr>
        <w:t>Selska</w:t>
      </w:r>
      <w:proofErr w:type="spellEnd"/>
      <w:r w:rsidR="00E7441B">
        <w:rPr>
          <w:rFonts w:asciiTheme="majorHAnsi" w:hAnsiTheme="majorHAnsi" w:cstheme="majorHAnsi"/>
          <w:szCs w:val="19"/>
          <w:lang w:eastAsia="hr-HR"/>
        </w:rPr>
        <w:t xml:space="preserve"> cesta 36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3" w:history="1">
        <w:r w:rsidR="00E7441B" w:rsidRPr="00E7441B">
          <w:rPr>
            <w:rStyle w:val="Hyperlink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14:paraId="53802D0B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774CDC94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5AB714F2" w14:textId="77777777"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9052E" w14:textId="77777777" w:rsidR="00397114" w:rsidRDefault="00397114" w:rsidP="00176E67">
      <w:r>
        <w:separator/>
      </w:r>
    </w:p>
  </w:endnote>
  <w:endnote w:type="continuationSeparator" w:id="0">
    <w:p w14:paraId="731FF452" w14:textId="77777777" w:rsidR="00397114" w:rsidRDefault="00397114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Content>
      <w:p w14:paraId="7A9F92B2" w14:textId="77777777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3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2C704" w14:textId="77777777" w:rsidR="00397114" w:rsidRDefault="00397114" w:rsidP="00176E67">
      <w:r>
        <w:separator/>
      </w:r>
    </w:p>
  </w:footnote>
  <w:footnote w:type="continuationSeparator" w:id="0">
    <w:p w14:paraId="332C0AA6" w14:textId="77777777" w:rsidR="00397114" w:rsidRDefault="00397114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552534">
    <w:abstractNumId w:val="9"/>
  </w:num>
  <w:num w:numId="2" w16cid:durableId="959844641">
    <w:abstractNumId w:val="7"/>
  </w:num>
  <w:num w:numId="3" w16cid:durableId="950091278">
    <w:abstractNumId w:val="6"/>
  </w:num>
  <w:num w:numId="4" w16cid:durableId="203450930">
    <w:abstractNumId w:val="5"/>
  </w:num>
  <w:num w:numId="5" w16cid:durableId="1229074321">
    <w:abstractNumId w:val="4"/>
  </w:num>
  <w:num w:numId="6" w16cid:durableId="66534597">
    <w:abstractNumId w:val="8"/>
  </w:num>
  <w:num w:numId="7" w16cid:durableId="1235580957">
    <w:abstractNumId w:val="3"/>
  </w:num>
  <w:num w:numId="8" w16cid:durableId="2020231225">
    <w:abstractNumId w:val="2"/>
  </w:num>
  <w:num w:numId="9" w16cid:durableId="1921135252">
    <w:abstractNumId w:val="1"/>
  </w:num>
  <w:num w:numId="10" w16cid:durableId="961107976">
    <w:abstractNumId w:val="0"/>
  </w:num>
  <w:num w:numId="11" w16cid:durableId="1294096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6E67"/>
    <w:rsid w:val="00180664"/>
    <w:rsid w:val="00183B8A"/>
    <w:rsid w:val="001903F7"/>
    <w:rsid w:val="0019395E"/>
    <w:rsid w:val="001D6B76"/>
    <w:rsid w:val="00211828"/>
    <w:rsid w:val="00250014"/>
    <w:rsid w:val="00250C73"/>
    <w:rsid w:val="00260851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97114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916BA"/>
    <w:rsid w:val="005A5B86"/>
    <w:rsid w:val="005B4AE2"/>
    <w:rsid w:val="005E332E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3AEF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0E16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756AD"/>
    <w:rsid w:val="0088782D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5F84"/>
    <w:rsid w:val="009C220D"/>
    <w:rsid w:val="009D7AD0"/>
    <w:rsid w:val="00A211B2"/>
    <w:rsid w:val="00A2727E"/>
    <w:rsid w:val="00A35524"/>
    <w:rsid w:val="00A41DFD"/>
    <w:rsid w:val="00A60C9E"/>
    <w:rsid w:val="00A74F99"/>
    <w:rsid w:val="00A82BA3"/>
    <w:rsid w:val="00A91DBD"/>
    <w:rsid w:val="00A94ACC"/>
    <w:rsid w:val="00AA2EA7"/>
    <w:rsid w:val="00AE6FA4"/>
    <w:rsid w:val="00B03907"/>
    <w:rsid w:val="00B063D6"/>
    <w:rsid w:val="00B11811"/>
    <w:rsid w:val="00B311E1"/>
    <w:rsid w:val="00B4735C"/>
    <w:rsid w:val="00B579DF"/>
    <w:rsid w:val="00B90EC2"/>
    <w:rsid w:val="00BA268F"/>
    <w:rsid w:val="00BB6110"/>
    <w:rsid w:val="00BC07E3"/>
    <w:rsid w:val="00BD0DAE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1296"/>
    <w:rsid w:val="00D83A19"/>
    <w:rsid w:val="00D86A85"/>
    <w:rsid w:val="00D90A75"/>
    <w:rsid w:val="00DA4514"/>
    <w:rsid w:val="00DA7560"/>
    <w:rsid w:val="00DC47A2"/>
    <w:rsid w:val="00DE1551"/>
    <w:rsid w:val="00DE1A09"/>
    <w:rsid w:val="00DE7FB7"/>
    <w:rsid w:val="00DF7460"/>
    <w:rsid w:val="00E106E2"/>
    <w:rsid w:val="00E20DDA"/>
    <w:rsid w:val="00E32A8B"/>
    <w:rsid w:val="00E36054"/>
    <w:rsid w:val="00E37E7B"/>
    <w:rsid w:val="00E46E04"/>
    <w:rsid w:val="00E7133E"/>
    <w:rsid w:val="00E7441B"/>
    <w:rsid w:val="00E87396"/>
    <w:rsid w:val="00E92CBC"/>
    <w:rsid w:val="00E96F6F"/>
    <w:rsid w:val="00EB478A"/>
    <w:rsid w:val="00EC42A3"/>
    <w:rsid w:val="00ED6AAE"/>
    <w:rsid w:val="00EF16BD"/>
    <w:rsid w:val="00F0652E"/>
    <w:rsid w:val="00F109CA"/>
    <w:rsid w:val="00F539CA"/>
    <w:rsid w:val="00F6688C"/>
    <w:rsid w:val="00F83033"/>
    <w:rsid w:val="00F966AA"/>
    <w:rsid w:val="00FA4471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8776D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  <w:style w:type="paragraph" w:styleId="NoSpacing">
    <w:name w:val="No Spacing"/>
    <w:uiPriority w:val="1"/>
    <w:semiHidden/>
    <w:unhideWhenUsed/>
    <w:qFormat/>
    <w:rsid w:val="00ED6AAE"/>
    <w:rPr>
      <w:rFonts w:asciiTheme="minorHAnsi" w:hAnsiTheme="minorHAnsi"/>
      <w:sz w:val="19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4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TDXQ5M2W4VDM-2127013023-248</_dlc_DocId>
    <_dlc_DocIdUrl xmlns="56d5e6f6-e81b-4632-a278-9a40ed7f0445">
      <Url>https://agram365.sharepoint.com/sites/Portal-Dokumenti/_layouts/15/DocIdRedir.aspx?ID=TDXQ5M2W4VDM-2127013023-248</Url>
      <Description>TDXQ5M2W4VDM-2127013023-248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1" ma:contentTypeDescription="Create a new document." ma:contentTypeScope="" ma:versionID="1068c8ded7cb3bbce4e5216a9d0c5ea1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7798ac38f37459e252a46d1c66ca06ea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41E9C-DD70-43BA-A598-2348BE19E5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d5e6f6-e81b-4632-a278-9a40ed7f0445"/>
  </ds:schemaRefs>
</ds:datastoreItem>
</file>

<file path=customXml/itemProps4.xml><?xml version="1.0" encoding="utf-8"?>
<ds:datastoreItem xmlns:ds="http://schemas.openxmlformats.org/officeDocument/2006/customXml" ds:itemID="{B863AC95-B0A6-49C4-9BA4-12165EFD2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GEOS</cp:lastModifiedBy>
  <cp:revision>2</cp:revision>
  <cp:lastPrinted>2018-06-06T13:47:00Z</cp:lastPrinted>
  <dcterms:created xsi:type="dcterms:W3CDTF">2024-11-21T13:27:00Z</dcterms:created>
  <dcterms:modified xsi:type="dcterms:W3CDTF">2024-11-21T13:27:00Z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a7b1d5c4-4890-43e7-ace4-e6333f80f43e</vt:lpwstr>
  </property>
  <property fmtid="{D5CDD505-2E9C-101B-9397-08002B2CF9AE}" pid="5" name="Order">
    <vt:r8>15300</vt:r8>
  </property>
</Properties>
</file>